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25" w:rsidRPr="008C2699" w:rsidRDefault="00733425" w:rsidP="00733425">
      <w:pPr>
        <w:spacing w:before="58"/>
        <w:ind w:left="1307" w:right="1314"/>
        <w:jc w:val="center"/>
        <w:rPr>
          <w:rFonts w:ascii="Arial" w:eastAsia="Arial" w:hAnsi="Arial" w:cs="Arial"/>
          <w:sz w:val="28"/>
          <w:szCs w:val="28"/>
        </w:rPr>
      </w:pPr>
      <w:r w:rsidRPr="008C2699">
        <w:rPr>
          <w:rFonts w:ascii="Arial" w:eastAsia="Arial" w:hAnsi="Arial" w:cs="Arial"/>
          <w:b/>
          <w:spacing w:val="-1"/>
          <w:sz w:val="28"/>
          <w:szCs w:val="28"/>
        </w:rPr>
        <w:t>C</w:t>
      </w:r>
      <w:r w:rsidRPr="008C2699">
        <w:rPr>
          <w:rFonts w:ascii="Arial" w:eastAsia="Arial" w:hAnsi="Arial" w:cs="Arial"/>
          <w:b/>
          <w:sz w:val="28"/>
          <w:szCs w:val="28"/>
        </w:rPr>
        <w:t>a</w:t>
      </w:r>
      <w:r w:rsidRPr="008C2699">
        <w:rPr>
          <w:rFonts w:ascii="Arial" w:eastAsia="Arial" w:hAnsi="Arial" w:cs="Arial"/>
          <w:b/>
          <w:spacing w:val="-1"/>
          <w:sz w:val="28"/>
          <w:szCs w:val="28"/>
        </w:rPr>
        <w:t>p</w:t>
      </w:r>
      <w:r w:rsidRPr="008C2699">
        <w:rPr>
          <w:rFonts w:ascii="Arial" w:eastAsia="Arial" w:hAnsi="Arial" w:cs="Arial"/>
          <w:b/>
          <w:sz w:val="28"/>
          <w:szCs w:val="28"/>
        </w:rPr>
        <w:t>e</w:t>
      </w:r>
      <w:r w:rsidRPr="008C2699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Pr="008C2699">
        <w:rPr>
          <w:rFonts w:ascii="Arial" w:eastAsia="Arial" w:hAnsi="Arial" w:cs="Arial"/>
          <w:b/>
          <w:spacing w:val="-1"/>
          <w:sz w:val="28"/>
          <w:szCs w:val="28"/>
        </w:rPr>
        <w:t>T</w:t>
      </w:r>
      <w:r w:rsidRPr="008C2699">
        <w:rPr>
          <w:rFonts w:ascii="Arial" w:eastAsia="Arial" w:hAnsi="Arial" w:cs="Arial"/>
          <w:b/>
          <w:spacing w:val="-4"/>
          <w:sz w:val="28"/>
          <w:szCs w:val="28"/>
        </w:rPr>
        <w:t>o</w:t>
      </w:r>
      <w:r w:rsidRPr="008C2699">
        <w:rPr>
          <w:rFonts w:ascii="Arial" w:eastAsia="Arial" w:hAnsi="Arial" w:cs="Arial"/>
          <w:b/>
          <w:spacing w:val="4"/>
          <w:sz w:val="28"/>
          <w:szCs w:val="28"/>
        </w:rPr>
        <w:t>w</w:t>
      </w:r>
      <w:r w:rsidRPr="008C2699">
        <w:rPr>
          <w:rFonts w:ascii="Arial" w:eastAsia="Arial" w:hAnsi="Arial" w:cs="Arial"/>
          <w:b/>
          <w:sz w:val="28"/>
          <w:szCs w:val="28"/>
        </w:rPr>
        <w:t xml:space="preserve">n </w:t>
      </w:r>
      <w:r w:rsidRPr="008C2699">
        <w:rPr>
          <w:rFonts w:ascii="Arial" w:eastAsia="Arial" w:hAnsi="Arial" w:cs="Arial"/>
          <w:b/>
          <w:spacing w:val="-3"/>
          <w:sz w:val="28"/>
          <w:szCs w:val="28"/>
        </w:rPr>
        <w:t>P</w:t>
      </w:r>
      <w:r w:rsidRPr="008C2699">
        <w:rPr>
          <w:rFonts w:ascii="Arial" w:eastAsia="Arial" w:hAnsi="Arial" w:cs="Arial"/>
          <w:b/>
          <w:spacing w:val="2"/>
          <w:sz w:val="28"/>
          <w:szCs w:val="28"/>
        </w:rPr>
        <w:t>s</w:t>
      </w:r>
      <w:r w:rsidRPr="008C2699">
        <w:rPr>
          <w:rFonts w:ascii="Arial" w:eastAsia="Arial" w:hAnsi="Arial" w:cs="Arial"/>
          <w:b/>
          <w:spacing w:val="-7"/>
          <w:sz w:val="28"/>
          <w:szCs w:val="28"/>
        </w:rPr>
        <w:t>y</w:t>
      </w:r>
      <w:r w:rsidRPr="008C2699">
        <w:rPr>
          <w:rFonts w:ascii="Arial" w:eastAsia="Arial" w:hAnsi="Arial" w:cs="Arial"/>
          <w:b/>
          <w:sz w:val="28"/>
          <w:szCs w:val="28"/>
        </w:rPr>
        <w:t>c</w:t>
      </w:r>
      <w:r w:rsidRPr="008C2699">
        <w:rPr>
          <w:rFonts w:ascii="Arial" w:eastAsia="Arial" w:hAnsi="Arial" w:cs="Arial"/>
          <w:b/>
          <w:spacing w:val="1"/>
          <w:sz w:val="28"/>
          <w:szCs w:val="28"/>
        </w:rPr>
        <w:t>h</w:t>
      </w:r>
      <w:r w:rsidRPr="008C2699">
        <w:rPr>
          <w:rFonts w:ascii="Arial" w:eastAsia="Arial" w:hAnsi="Arial" w:cs="Arial"/>
          <w:b/>
          <w:spacing w:val="-1"/>
          <w:sz w:val="28"/>
          <w:szCs w:val="28"/>
        </w:rPr>
        <w:t>o</w:t>
      </w:r>
      <w:r w:rsidRPr="008C2699">
        <w:rPr>
          <w:rFonts w:ascii="Arial" w:eastAsia="Arial" w:hAnsi="Arial" w:cs="Arial"/>
          <w:b/>
          <w:sz w:val="28"/>
          <w:szCs w:val="28"/>
        </w:rPr>
        <w:t>a</w:t>
      </w:r>
      <w:r w:rsidRPr="008C2699">
        <w:rPr>
          <w:rFonts w:ascii="Arial" w:eastAsia="Arial" w:hAnsi="Arial" w:cs="Arial"/>
          <w:b/>
          <w:spacing w:val="-1"/>
          <w:sz w:val="28"/>
          <w:szCs w:val="28"/>
        </w:rPr>
        <w:t>n</w:t>
      </w:r>
      <w:r w:rsidRPr="008C2699">
        <w:rPr>
          <w:rFonts w:ascii="Arial" w:eastAsia="Arial" w:hAnsi="Arial" w:cs="Arial"/>
          <w:b/>
          <w:sz w:val="28"/>
          <w:szCs w:val="28"/>
        </w:rPr>
        <w:t>a</w:t>
      </w:r>
      <w:r w:rsidRPr="008C2699">
        <w:rPr>
          <w:rFonts w:ascii="Arial" w:eastAsia="Arial" w:hAnsi="Arial" w:cs="Arial"/>
          <w:b/>
          <w:spacing w:val="6"/>
          <w:sz w:val="28"/>
          <w:szCs w:val="28"/>
        </w:rPr>
        <w:t>l</w:t>
      </w:r>
      <w:r w:rsidRPr="008C2699">
        <w:rPr>
          <w:rFonts w:ascii="Arial" w:eastAsia="Arial" w:hAnsi="Arial" w:cs="Arial"/>
          <w:b/>
          <w:spacing w:val="-10"/>
          <w:sz w:val="28"/>
          <w:szCs w:val="28"/>
        </w:rPr>
        <w:t>y</w:t>
      </w:r>
      <w:r w:rsidRPr="008C2699">
        <w:rPr>
          <w:rFonts w:ascii="Arial" w:eastAsia="Arial" w:hAnsi="Arial" w:cs="Arial"/>
          <w:b/>
          <w:sz w:val="28"/>
          <w:szCs w:val="28"/>
        </w:rPr>
        <w:t>t</w:t>
      </w:r>
      <w:r w:rsidRPr="008C2699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8C2699">
        <w:rPr>
          <w:rFonts w:ascii="Arial" w:eastAsia="Arial" w:hAnsi="Arial" w:cs="Arial"/>
          <w:b/>
          <w:sz w:val="28"/>
          <w:szCs w:val="28"/>
        </w:rPr>
        <w:t>c</w:t>
      </w:r>
      <w:r w:rsidRPr="008C2699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Pr="008C2699">
        <w:rPr>
          <w:rFonts w:ascii="Arial" w:eastAsia="Arial" w:hAnsi="Arial" w:cs="Arial"/>
          <w:b/>
          <w:sz w:val="28"/>
          <w:szCs w:val="28"/>
        </w:rPr>
        <w:t>Se</w:t>
      </w:r>
      <w:r w:rsidRPr="008C2699">
        <w:rPr>
          <w:rFonts w:ascii="Arial" w:eastAsia="Arial" w:hAnsi="Arial" w:cs="Arial"/>
          <w:b/>
          <w:spacing w:val="1"/>
          <w:sz w:val="28"/>
          <w:szCs w:val="28"/>
        </w:rPr>
        <w:t>l</w:t>
      </w:r>
      <w:r w:rsidRPr="008C2699">
        <w:rPr>
          <w:rFonts w:ascii="Arial" w:eastAsia="Arial" w:hAnsi="Arial" w:cs="Arial"/>
          <w:b/>
          <w:sz w:val="28"/>
          <w:szCs w:val="28"/>
        </w:rPr>
        <w:t>f P</w:t>
      </w:r>
      <w:r w:rsidRPr="008C2699">
        <w:rPr>
          <w:rFonts w:ascii="Arial" w:eastAsia="Arial" w:hAnsi="Arial" w:cs="Arial"/>
          <w:b/>
          <w:spacing w:val="2"/>
          <w:sz w:val="28"/>
          <w:szCs w:val="28"/>
        </w:rPr>
        <w:t>s</w:t>
      </w:r>
      <w:r w:rsidRPr="008C2699">
        <w:rPr>
          <w:rFonts w:ascii="Arial" w:eastAsia="Arial" w:hAnsi="Arial" w:cs="Arial"/>
          <w:b/>
          <w:spacing w:val="-5"/>
          <w:sz w:val="28"/>
          <w:szCs w:val="28"/>
        </w:rPr>
        <w:t>y</w:t>
      </w:r>
      <w:r w:rsidRPr="008C2699">
        <w:rPr>
          <w:rFonts w:ascii="Arial" w:eastAsia="Arial" w:hAnsi="Arial" w:cs="Arial"/>
          <w:b/>
          <w:sz w:val="28"/>
          <w:szCs w:val="28"/>
        </w:rPr>
        <w:t>c</w:t>
      </w:r>
      <w:r w:rsidRPr="008C2699">
        <w:rPr>
          <w:rFonts w:ascii="Arial" w:eastAsia="Arial" w:hAnsi="Arial" w:cs="Arial"/>
          <w:b/>
          <w:spacing w:val="-1"/>
          <w:sz w:val="28"/>
          <w:szCs w:val="28"/>
        </w:rPr>
        <w:t>ho</w:t>
      </w:r>
      <w:r w:rsidRPr="008C2699">
        <w:rPr>
          <w:rFonts w:ascii="Arial" w:eastAsia="Arial" w:hAnsi="Arial" w:cs="Arial"/>
          <w:b/>
          <w:spacing w:val="1"/>
          <w:sz w:val="28"/>
          <w:szCs w:val="28"/>
        </w:rPr>
        <w:t>l</w:t>
      </w:r>
      <w:r w:rsidRPr="008C2699">
        <w:rPr>
          <w:rFonts w:ascii="Arial" w:eastAsia="Arial" w:hAnsi="Arial" w:cs="Arial"/>
          <w:b/>
          <w:spacing w:val="-1"/>
          <w:sz w:val="28"/>
          <w:szCs w:val="28"/>
        </w:rPr>
        <w:t>o</w:t>
      </w:r>
      <w:r w:rsidRPr="008C2699">
        <w:rPr>
          <w:rFonts w:ascii="Arial" w:eastAsia="Arial" w:hAnsi="Arial" w:cs="Arial"/>
          <w:b/>
          <w:spacing w:val="3"/>
          <w:sz w:val="28"/>
          <w:szCs w:val="28"/>
        </w:rPr>
        <w:t>g</w:t>
      </w:r>
      <w:r w:rsidRPr="008C2699">
        <w:rPr>
          <w:rFonts w:ascii="Arial" w:eastAsia="Arial" w:hAnsi="Arial" w:cs="Arial"/>
          <w:b/>
          <w:sz w:val="28"/>
          <w:szCs w:val="28"/>
        </w:rPr>
        <w:t>y</w:t>
      </w:r>
      <w:r w:rsidRPr="008C2699"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 w:rsidRPr="008C2699">
        <w:rPr>
          <w:rFonts w:ascii="Arial" w:eastAsia="Arial" w:hAnsi="Arial" w:cs="Arial"/>
          <w:b/>
          <w:sz w:val="28"/>
          <w:szCs w:val="28"/>
        </w:rPr>
        <w:t>G</w:t>
      </w:r>
      <w:r w:rsidRPr="008C2699">
        <w:rPr>
          <w:rFonts w:ascii="Arial" w:eastAsia="Arial" w:hAnsi="Arial" w:cs="Arial"/>
          <w:b/>
          <w:spacing w:val="1"/>
          <w:sz w:val="28"/>
          <w:szCs w:val="28"/>
        </w:rPr>
        <w:t>r</w:t>
      </w:r>
      <w:r w:rsidRPr="008C2699">
        <w:rPr>
          <w:rFonts w:ascii="Arial" w:eastAsia="Arial" w:hAnsi="Arial" w:cs="Arial"/>
          <w:b/>
          <w:spacing w:val="-1"/>
          <w:sz w:val="28"/>
          <w:szCs w:val="28"/>
        </w:rPr>
        <w:t>ou</w:t>
      </w:r>
      <w:r w:rsidRPr="008C2699">
        <w:rPr>
          <w:rFonts w:ascii="Arial" w:eastAsia="Arial" w:hAnsi="Arial" w:cs="Arial"/>
          <w:b/>
          <w:sz w:val="28"/>
          <w:szCs w:val="28"/>
        </w:rPr>
        <w:t>p</w:t>
      </w:r>
    </w:p>
    <w:p w:rsidR="00733425" w:rsidRPr="008C2699" w:rsidRDefault="00733425" w:rsidP="00733425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:rsidR="00733425" w:rsidRPr="008C2699" w:rsidRDefault="00733425" w:rsidP="00733425">
      <w:pPr>
        <w:ind w:left="3502" w:right="3501"/>
        <w:jc w:val="center"/>
        <w:rPr>
          <w:rFonts w:ascii="Arial" w:eastAsia="Arial" w:hAnsi="Arial" w:cs="Arial"/>
          <w:sz w:val="24"/>
          <w:szCs w:val="24"/>
        </w:rPr>
      </w:pPr>
      <w:r w:rsidRPr="008C2699">
        <w:rPr>
          <w:rFonts w:ascii="Arial" w:eastAsia="Arial" w:hAnsi="Arial" w:cs="Arial"/>
          <w:spacing w:val="-1"/>
          <w:sz w:val="24"/>
          <w:szCs w:val="24"/>
        </w:rPr>
        <w:t>M</w:t>
      </w:r>
      <w:r w:rsidRPr="008C2699">
        <w:rPr>
          <w:rFonts w:ascii="Arial" w:eastAsia="Arial" w:hAnsi="Arial" w:cs="Arial"/>
          <w:sz w:val="24"/>
          <w:szCs w:val="24"/>
        </w:rPr>
        <w:t>E</w:t>
      </w:r>
      <w:r w:rsidRPr="008C2699">
        <w:rPr>
          <w:rFonts w:ascii="Arial" w:eastAsia="Arial" w:hAnsi="Arial" w:cs="Arial"/>
          <w:spacing w:val="-1"/>
          <w:sz w:val="24"/>
          <w:szCs w:val="24"/>
        </w:rPr>
        <w:t>M</w:t>
      </w:r>
      <w:r w:rsidRPr="008C2699">
        <w:rPr>
          <w:rFonts w:ascii="Arial" w:eastAsia="Arial" w:hAnsi="Arial" w:cs="Arial"/>
          <w:sz w:val="24"/>
          <w:szCs w:val="24"/>
        </w:rPr>
        <w:t>BERSHIP</w:t>
      </w:r>
      <w:r w:rsidRPr="008C269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2699">
        <w:rPr>
          <w:rFonts w:ascii="Arial" w:eastAsia="Arial" w:hAnsi="Arial" w:cs="Arial"/>
          <w:sz w:val="24"/>
          <w:szCs w:val="24"/>
        </w:rPr>
        <w:t>FORM</w:t>
      </w:r>
    </w:p>
    <w:p w:rsidR="00733425" w:rsidRPr="008C2699" w:rsidRDefault="00733425" w:rsidP="00733425">
      <w:pPr>
        <w:spacing w:line="200" w:lineRule="exact"/>
        <w:rPr>
          <w:rFonts w:ascii="Arial" w:hAnsi="Arial" w:cs="Arial"/>
        </w:rPr>
      </w:pPr>
    </w:p>
    <w:p w:rsidR="00733425" w:rsidRPr="008C2699" w:rsidRDefault="00733425" w:rsidP="00733425">
      <w:pPr>
        <w:spacing w:line="220" w:lineRule="exact"/>
        <w:ind w:left="142"/>
        <w:rPr>
          <w:rFonts w:ascii="Arial" w:eastAsia="Arial" w:hAnsi="Arial" w:cs="Arial"/>
          <w:position w:val="-1"/>
        </w:rPr>
      </w:pPr>
      <w:r w:rsidRPr="008C2699">
        <w:rPr>
          <w:rFonts w:ascii="Arial" w:eastAsia="Arial" w:hAnsi="Arial" w:cs="Arial"/>
          <w:spacing w:val="-1"/>
          <w:position w:val="-1"/>
        </w:rPr>
        <w:t>P</w:t>
      </w:r>
      <w:r w:rsidRPr="008C2699">
        <w:rPr>
          <w:rFonts w:ascii="Arial" w:eastAsia="Arial" w:hAnsi="Arial" w:cs="Arial"/>
          <w:position w:val="-1"/>
        </w:rPr>
        <w:t>le</w:t>
      </w:r>
      <w:r w:rsidRPr="008C2699">
        <w:rPr>
          <w:rFonts w:ascii="Arial" w:eastAsia="Arial" w:hAnsi="Arial" w:cs="Arial"/>
          <w:spacing w:val="1"/>
          <w:position w:val="-1"/>
        </w:rPr>
        <w:t>a</w:t>
      </w:r>
      <w:r w:rsidRPr="008C2699">
        <w:rPr>
          <w:rFonts w:ascii="Arial" w:eastAsia="Arial" w:hAnsi="Arial" w:cs="Arial"/>
          <w:position w:val="-1"/>
        </w:rPr>
        <w:t>se</w:t>
      </w:r>
      <w:r w:rsidRPr="008C2699">
        <w:rPr>
          <w:rFonts w:ascii="Arial" w:eastAsia="Arial" w:hAnsi="Arial" w:cs="Arial"/>
          <w:spacing w:val="-5"/>
          <w:position w:val="-1"/>
        </w:rPr>
        <w:t xml:space="preserve"> </w:t>
      </w:r>
      <w:r w:rsidRPr="008C2699">
        <w:rPr>
          <w:rFonts w:ascii="Arial" w:eastAsia="Arial" w:hAnsi="Arial" w:cs="Arial"/>
          <w:position w:val="-1"/>
        </w:rPr>
        <w:t>co</w:t>
      </w:r>
      <w:r w:rsidRPr="008C2699">
        <w:rPr>
          <w:rFonts w:ascii="Arial" w:eastAsia="Arial" w:hAnsi="Arial" w:cs="Arial"/>
          <w:spacing w:val="1"/>
          <w:position w:val="-1"/>
        </w:rPr>
        <w:t>m</w:t>
      </w:r>
      <w:r w:rsidRPr="008C2699">
        <w:rPr>
          <w:rFonts w:ascii="Arial" w:eastAsia="Arial" w:hAnsi="Arial" w:cs="Arial"/>
          <w:position w:val="-1"/>
        </w:rPr>
        <w:t>plete</w:t>
      </w:r>
      <w:r w:rsidRPr="008C2699">
        <w:rPr>
          <w:rFonts w:ascii="Arial" w:eastAsia="Arial" w:hAnsi="Arial" w:cs="Arial"/>
          <w:spacing w:val="-9"/>
          <w:position w:val="-1"/>
        </w:rPr>
        <w:t xml:space="preserve"> </w:t>
      </w:r>
      <w:r w:rsidRPr="008C2699">
        <w:rPr>
          <w:rFonts w:ascii="Arial" w:eastAsia="Arial" w:hAnsi="Arial" w:cs="Arial"/>
          <w:position w:val="-1"/>
        </w:rPr>
        <w:t>the</w:t>
      </w:r>
      <w:r w:rsidRPr="008C2699">
        <w:rPr>
          <w:rFonts w:ascii="Arial" w:eastAsia="Arial" w:hAnsi="Arial" w:cs="Arial"/>
          <w:spacing w:val="-3"/>
          <w:position w:val="-1"/>
        </w:rPr>
        <w:t xml:space="preserve"> </w:t>
      </w:r>
      <w:r w:rsidRPr="008C2699">
        <w:rPr>
          <w:rFonts w:ascii="Arial" w:eastAsia="Arial" w:hAnsi="Arial" w:cs="Arial"/>
          <w:position w:val="-1"/>
        </w:rPr>
        <w:t>f</w:t>
      </w:r>
      <w:r w:rsidRPr="008C2699">
        <w:rPr>
          <w:rFonts w:ascii="Arial" w:eastAsia="Arial" w:hAnsi="Arial" w:cs="Arial"/>
          <w:spacing w:val="1"/>
          <w:position w:val="-1"/>
        </w:rPr>
        <w:t>o</w:t>
      </w:r>
      <w:r w:rsidRPr="008C2699">
        <w:rPr>
          <w:rFonts w:ascii="Arial" w:eastAsia="Arial" w:hAnsi="Arial" w:cs="Arial"/>
          <w:position w:val="-1"/>
        </w:rPr>
        <w:t>ll</w:t>
      </w:r>
      <w:r w:rsidRPr="008C2699">
        <w:rPr>
          <w:rFonts w:ascii="Arial" w:eastAsia="Arial" w:hAnsi="Arial" w:cs="Arial"/>
          <w:spacing w:val="3"/>
          <w:position w:val="-1"/>
        </w:rPr>
        <w:t>ow</w:t>
      </w:r>
      <w:r w:rsidRPr="008C2699">
        <w:rPr>
          <w:rFonts w:ascii="Arial" w:eastAsia="Arial" w:hAnsi="Arial" w:cs="Arial"/>
          <w:position w:val="-1"/>
        </w:rPr>
        <w:t>in</w:t>
      </w:r>
      <w:r w:rsidRPr="008C2699">
        <w:rPr>
          <w:rFonts w:ascii="Arial" w:eastAsia="Arial" w:hAnsi="Arial" w:cs="Arial"/>
          <w:spacing w:val="1"/>
          <w:position w:val="-1"/>
        </w:rPr>
        <w:t>g</w:t>
      </w:r>
      <w:r w:rsidRPr="008C2699">
        <w:rPr>
          <w:rFonts w:ascii="Arial" w:eastAsia="Arial" w:hAnsi="Arial" w:cs="Arial"/>
          <w:position w:val="-1"/>
        </w:rPr>
        <w:t xml:space="preserve"> and return to </w:t>
      </w:r>
      <w:r>
        <w:rPr>
          <w:rFonts w:ascii="Arial" w:eastAsia="Arial" w:hAnsi="Arial" w:cs="Arial"/>
          <w:position w:val="-1"/>
        </w:rPr>
        <w:t>the Membership Secretary</w:t>
      </w:r>
      <w:r w:rsidR="00F46E64">
        <w:rPr>
          <w:rFonts w:ascii="Arial" w:eastAsia="Arial" w:hAnsi="Arial" w:cs="Arial"/>
          <w:position w:val="-1"/>
        </w:rPr>
        <w:t xml:space="preserve">, Tricia at </w:t>
      </w:r>
      <w:hyperlink r:id="rId6" w:history="1">
        <w:r w:rsidRPr="008C2699">
          <w:rPr>
            <w:rStyle w:val="Hyperlink"/>
            <w:rFonts w:ascii="Arial" w:eastAsia="Arial" w:hAnsi="Arial" w:cs="Arial"/>
            <w:position w:val="-1"/>
          </w:rPr>
          <w:t>pat.oliver@mweb.co.za</w:t>
        </w:r>
      </w:hyperlink>
      <w:r w:rsidRPr="008C2699">
        <w:rPr>
          <w:rFonts w:ascii="Arial" w:eastAsia="Arial" w:hAnsi="Arial" w:cs="Arial"/>
          <w:position w:val="-1"/>
        </w:rPr>
        <w:t>.</w:t>
      </w:r>
    </w:p>
    <w:p w:rsidR="00733425" w:rsidRPr="008C2699" w:rsidRDefault="00733425" w:rsidP="00733425">
      <w:pPr>
        <w:spacing w:before="15" w:line="22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1701"/>
        <w:gridCol w:w="4666"/>
      </w:tblGrid>
      <w:tr w:rsidR="00733425" w:rsidRPr="008C2699" w:rsidTr="00B73096">
        <w:trPr>
          <w:trHeight w:hRule="exact" w:val="675"/>
        </w:trPr>
        <w:tc>
          <w:tcPr>
            <w:tcW w:w="94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3425" w:rsidRPr="008C2699" w:rsidRDefault="00733425" w:rsidP="00B73096">
            <w:pPr>
              <w:spacing w:before="120" w:after="120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8C2699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8C2699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8C2699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8C2699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e</w:t>
            </w:r>
            <w:r w:rsidRPr="008C2699">
              <w:rPr>
                <w:rFonts w:ascii="Arial" w:eastAsia="Calibri" w:hAnsi="Arial" w:cs="Arial"/>
                <w:position w:val="1"/>
                <w:sz w:val="22"/>
                <w:szCs w:val="22"/>
              </w:rPr>
              <w:t>:</w:t>
            </w:r>
          </w:p>
        </w:tc>
      </w:tr>
      <w:tr w:rsidR="00733425" w:rsidRPr="008C2699" w:rsidTr="00B73096">
        <w:trPr>
          <w:trHeight w:hRule="exact" w:val="699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3425" w:rsidRPr="008C2699" w:rsidRDefault="00733425" w:rsidP="00B73096">
            <w:pPr>
              <w:spacing w:before="120" w:after="120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 w:rsidRPr="008C2699">
              <w:rPr>
                <w:rFonts w:ascii="Arial" w:eastAsia="Calibri" w:hAnsi="Arial" w:cs="Arial"/>
                <w:position w:val="1"/>
                <w:sz w:val="22"/>
                <w:szCs w:val="22"/>
              </w:rPr>
              <w:t>Dat</w:t>
            </w:r>
            <w:r w:rsidRPr="008C2699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e</w:t>
            </w:r>
            <w:r w:rsidRPr="008C2699">
              <w:rPr>
                <w:rFonts w:ascii="Arial" w:eastAsia="Calibri" w:hAnsi="Arial" w:cs="Arial"/>
                <w:position w:val="1"/>
                <w:sz w:val="22"/>
                <w:szCs w:val="22"/>
              </w:rPr>
              <w:t>:</w:t>
            </w:r>
          </w:p>
        </w:tc>
        <w:tc>
          <w:tcPr>
            <w:tcW w:w="6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3425" w:rsidRPr="008C2699" w:rsidRDefault="00733425" w:rsidP="00B73096">
            <w:pPr>
              <w:spacing w:before="120" w:after="120"/>
              <w:ind w:left="10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>Professional registration</w:t>
            </w:r>
            <w:r w:rsidRPr="008C2699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8C2699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8C2699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8C2699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b</w:t>
            </w:r>
            <w:r w:rsidRPr="008C2699">
              <w:rPr>
                <w:rFonts w:ascii="Arial" w:eastAsia="Calibri" w:hAnsi="Arial" w:cs="Arial"/>
                <w:position w:val="1"/>
                <w:sz w:val="22"/>
                <w:szCs w:val="22"/>
              </w:rPr>
              <w:t>er:</w:t>
            </w:r>
          </w:p>
        </w:tc>
      </w:tr>
      <w:tr w:rsidR="00733425" w:rsidRPr="008C2699" w:rsidTr="00B73096">
        <w:trPr>
          <w:trHeight w:hRule="exact" w:val="885"/>
        </w:trPr>
        <w:tc>
          <w:tcPr>
            <w:tcW w:w="949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425" w:rsidRDefault="00733425" w:rsidP="00B73096">
            <w:pPr>
              <w:ind w:left="102"/>
              <w:rPr>
                <w:rFonts w:ascii="Arial" w:eastAsia="Calibri" w:hAnsi="Arial" w:cs="Arial"/>
                <w:spacing w:val="1"/>
                <w:sz w:val="22"/>
                <w:szCs w:val="22"/>
              </w:rPr>
            </w:pPr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Qualification(s), year and  institution:</w:t>
            </w:r>
          </w:p>
          <w:p w:rsidR="00733425" w:rsidRPr="008C2699" w:rsidRDefault="00733425" w:rsidP="00B73096">
            <w:pPr>
              <w:ind w:left="102"/>
              <w:rPr>
                <w:rFonts w:ascii="Arial" w:eastAsia="Calibri" w:hAnsi="Arial" w:cs="Arial"/>
                <w:spacing w:val="1"/>
                <w:sz w:val="22"/>
                <w:szCs w:val="22"/>
              </w:rPr>
            </w:pPr>
          </w:p>
        </w:tc>
      </w:tr>
      <w:tr w:rsidR="00733425" w:rsidRPr="008C2699" w:rsidTr="00B73096">
        <w:trPr>
          <w:trHeight w:hRule="exact" w:val="885"/>
        </w:trPr>
        <w:tc>
          <w:tcPr>
            <w:tcW w:w="949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425" w:rsidRDefault="00733425" w:rsidP="00B73096">
            <w:pPr>
              <w:ind w:left="102"/>
              <w:rPr>
                <w:rFonts w:ascii="Arial" w:eastAsia="Calibri" w:hAnsi="Arial" w:cs="Arial"/>
                <w:spacing w:val="1"/>
                <w:sz w:val="22"/>
                <w:szCs w:val="22"/>
              </w:rPr>
            </w:pPr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Any professional affiliations:</w:t>
            </w:r>
          </w:p>
        </w:tc>
      </w:tr>
      <w:tr w:rsidR="00733425" w:rsidRPr="008C2699" w:rsidTr="00B73096">
        <w:trPr>
          <w:trHeight w:hRule="exact" w:val="885"/>
        </w:trPr>
        <w:tc>
          <w:tcPr>
            <w:tcW w:w="949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425" w:rsidRPr="008C2699" w:rsidRDefault="00733425" w:rsidP="00B73096">
            <w:pPr>
              <w:ind w:left="102"/>
              <w:rPr>
                <w:rFonts w:ascii="Arial" w:hAnsi="Arial" w:cs="Arial"/>
              </w:rPr>
            </w:pPr>
            <w:r w:rsidRPr="008C2699">
              <w:rPr>
                <w:rFonts w:ascii="Arial" w:eastAsia="Calibri" w:hAnsi="Arial" w:cs="Arial"/>
                <w:spacing w:val="1"/>
                <w:sz w:val="22"/>
                <w:szCs w:val="22"/>
              </w:rPr>
              <w:t>P</w:t>
            </w:r>
            <w:r w:rsidRPr="008C2699">
              <w:rPr>
                <w:rFonts w:ascii="Arial" w:eastAsia="Calibri" w:hAnsi="Arial" w:cs="Arial"/>
                <w:sz w:val="22"/>
                <w:szCs w:val="22"/>
              </w:rPr>
              <w:t>racti</w:t>
            </w:r>
            <w:r w:rsidRPr="008C2699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8C2699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8C2699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8C2699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C2699">
              <w:rPr>
                <w:rFonts w:ascii="Arial" w:eastAsia="Calibri" w:hAnsi="Arial" w:cs="Arial"/>
                <w:spacing w:val="-1"/>
                <w:sz w:val="22"/>
                <w:szCs w:val="22"/>
              </w:rPr>
              <w:t>dd</w:t>
            </w:r>
            <w:r w:rsidRPr="008C2699">
              <w:rPr>
                <w:rFonts w:ascii="Arial" w:eastAsia="Calibri" w:hAnsi="Arial" w:cs="Arial"/>
                <w:sz w:val="22"/>
                <w:szCs w:val="22"/>
              </w:rPr>
              <w:t>re</w:t>
            </w:r>
            <w:r w:rsidRPr="008C2699">
              <w:rPr>
                <w:rFonts w:ascii="Arial" w:eastAsia="Calibri" w:hAnsi="Arial" w:cs="Arial"/>
                <w:spacing w:val="-2"/>
                <w:sz w:val="22"/>
                <w:szCs w:val="22"/>
              </w:rPr>
              <w:t>s</w:t>
            </w:r>
            <w:r w:rsidRPr="008C2699">
              <w:rPr>
                <w:rFonts w:ascii="Arial" w:eastAsia="Calibri" w:hAnsi="Arial" w:cs="Arial"/>
                <w:sz w:val="22"/>
                <w:szCs w:val="22"/>
              </w:rPr>
              <w:t>s:</w:t>
            </w:r>
          </w:p>
        </w:tc>
      </w:tr>
      <w:tr w:rsidR="00733425" w:rsidRPr="008C2699" w:rsidTr="00B73096">
        <w:trPr>
          <w:trHeight w:hRule="exact" w:val="704"/>
        </w:trPr>
        <w:tc>
          <w:tcPr>
            <w:tcW w:w="94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3425" w:rsidRPr="008C2699" w:rsidRDefault="00733425" w:rsidP="00B73096">
            <w:pPr>
              <w:ind w:left="102"/>
              <w:rPr>
                <w:rFonts w:ascii="Arial" w:hAnsi="Arial" w:cs="Arial"/>
              </w:rPr>
            </w:pPr>
            <w:r w:rsidRPr="008C2699">
              <w:rPr>
                <w:rFonts w:ascii="Arial" w:eastAsia="Calibri" w:hAnsi="Arial" w:cs="Arial"/>
                <w:position w:val="1"/>
                <w:sz w:val="22"/>
                <w:szCs w:val="22"/>
              </w:rPr>
              <w:t>T</w:t>
            </w:r>
            <w:r w:rsidRPr="008C2699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e</w:t>
            </w:r>
            <w:r w:rsidRPr="008C2699">
              <w:rPr>
                <w:rFonts w:ascii="Arial" w:eastAsia="Calibri" w:hAnsi="Arial" w:cs="Arial"/>
                <w:position w:val="1"/>
                <w:sz w:val="22"/>
                <w:szCs w:val="22"/>
              </w:rPr>
              <w:t>le</w:t>
            </w:r>
            <w:r w:rsidRPr="008C2699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ph</w:t>
            </w:r>
            <w:r w:rsidRPr="008C2699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o</w:t>
            </w:r>
            <w:r w:rsidRPr="008C2699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>n</w:t>
            </w:r>
            <w:r w:rsidRPr="008C2699">
              <w:rPr>
                <w:rFonts w:ascii="Arial" w:eastAsia="Calibri" w:hAnsi="Arial" w:cs="Arial"/>
                <w:position w:val="1"/>
                <w:sz w:val="22"/>
                <w:szCs w:val="22"/>
              </w:rPr>
              <w:t>e numbers:</w:t>
            </w:r>
          </w:p>
        </w:tc>
      </w:tr>
      <w:tr w:rsidR="00733425" w:rsidRPr="008C2699" w:rsidTr="00B73096">
        <w:trPr>
          <w:trHeight w:hRule="exact" w:val="700"/>
        </w:trPr>
        <w:tc>
          <w:tcPr>
            <w:tcW w:w="94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3425" w:rsidRPr="008C2699" w:rsidRDefault="00733425" w:rsidP="00B73096">
            <w:pPr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position w:val="1"/>
                <w:sz w:val="22"/>
                <w:szCs w:val="22"/>
              </w:rPr>
              <w:t>Preferred email address for messages from CTPSPG:</w:t>
            </w:r>
          </w:p>
        </w:tc>
      </w:tr>
      <w:tr w:rsidR="00733425" w:rsidRPr="008C2699" w:rsidTr="00AA2FAD">
        <w:trPr>
          <w:trHeight w:hRule="exact" w:val="1056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33425" w:rsidRPr="008C2699" w:rsidRDefault="00733425" w:rsidP="00AA2FAD">
            <w:pPr>
              <w:spacing w:before="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8C2699">
              <w:rPr>
                <w:rFonts w:ascii="Arial" w:eastAsia="Arial" w:hAnsi="Arial" w:cs="Arial"/>
                <w:sz w:val="22"/>
                <w:szCs w:val="22"/>
              </w:rPr>
              <w:t>Would you like to join an introductory reading group</w:t>
            </w:r>
            <w:r w:rsidR="00364A98">
              <w:rPr>
                <w:rFonts w:ascii="Arial" w:eastAsia="Arial" w:hAnsi="Arial" w:cs="Arial"/>
                <w:sz w:val="22"/>
                <w:szCs w:val="22"/>
              </w:rPr>
              <w:t>? (</w:t>
            </w:r>
            <w:hyperlink r:id="rId7" w:history="1">
              <w:r w:rsidR="00AA2FAD" w:rsidRPr="00F36A2E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https://ctselfpsychology.org.za/fundamentals/</w:t>
              </w:r>
            </w:hyperlink>
            <w:r w:rsidR="00364A98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33425" w:rsidRPr="008C2699" w:rsidRDefault="00733425" w:rsidP="00B73096">
            <w:pPr>
              <w:ind w:left="102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33425" w:rsidRPr="008C2699" w:rsidTr="00AA2FAD">
        <w:trPr>
          <w:trHeight w:hRule="exact" w:val="1180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33425" w:rsidRPr="008C2699" w:rsidRDefault="00733425" w:rsidP="00B73096">
            <w:pPr>
              <w:spacing w:before="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Main areas of interest and practice: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33425" w:rsidRPr="008C2699" w:rsidRDefault="00733425" w:rsidP="00B73096">
            <w:pPr>
              <w:ind w:left="10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3425" w:rsidRDefault="00733425" w:rsidP="00733425">
      <w:pPr>
        <w:spacing w:line="200" w:lineRule="exact"/>
        <w:rPr>
          <w:rFonts w:ascii="Arial" w:eastAsia="Arial" w:hAnsi="Arial" w:cs="Arial"/>
        </w:rPr>
      </w:pPr>
    </w:p>
    <w:p w:rsidR="00733425" w:rsidRDefault="00733425" w:rsidP="00733425">
      <w:pPr>
        <w:spacing w:line="200" w:lineRule="exact"/>
        <w:rPr>
          <w:rFonts w:ascii="Arial" w:eastAsia="Arial" w:hAnsi="Arial" w:cs="Arial"/>
        </w:rPr>
      </w:pPr>
    </w:p>
    <w:p w:rsidR="00733425" w:rsidRPr="008C2699" w:rsidRDefault="00733425" w:rsidP="00733425">
      <w:pPr>
        <w:spacing w:line="200" w:lineRule="exact"/>
        <w:rPr>
          <w:rFonts w:ascii="Arial" w:eastAsia="Arial" w:hAnsi="Arial" w:cs="Arial"/>
        </w:rPr>
      </w:pPr>
    </w:p>
    <w:p w:rsidR="00733425" w:rsidRPr="008C2699" w:rsidRDefault="00733425" w:rsidP="00733425">
      <w:pPr>
        <w:ind w:left="142"/>
        <w:rPr>
          <w:rFonts w:ascii="Arial" w:hAnsi="Arial" w:cs="Arial"/>
          <w:sz w:val="22"/>
          <w:szCs w:val="22"/>
        </w:rPr>
      </w:pPr>
      <w:r w:rsidRPr="008C2699">
        <w:rPr>
          <w:rFonts w:ascii="Arial" w:hAnsi="Arial" w:cs="Arial"/>
          <w:b/>
          <w:sz w:val="22"/>
          <w:szCs w:val="22"/>
        </w:rPr>
        <w:t>Banking Details:</w:t>
      </w:r>
    </w:p>
    <w:p w:rsidR="00733425" w:rsidRPr="008C2699" w:rsidRDefault="00733425" w:rsidP="00733425">
      <w:pPr>
        <w:ind w:left="142"/>
        <w:rPr>
          <w:rFonts w:ascii="Arial" w:hAnsi="Arial" w:cs="Arial"/>
          <w:sz w:val="16"/>
          <w:szCs w:val="16"/>
        </w:rPr>
      </w:pPr>
    </w:p>
    <w:p w:rsidR="00733425" w:rsidRPr="008C2699" w:rsidRDefault="00733425" w:rsidP="00733425">
      <w:pPr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  <w:r w:rsidRPr="008C2699">
        <w:rPr>
          <w:rFonts w:ascii="Arial" w:hAnsi="Arial" w:cs="Arial"/>
          <w:sz w:val="22"/>
          <w:szCs w:val="22"/>
        </w:rPr>
        <w:t>Name:</w:t>
      </w:r>
      <w:r w:rsidRPr="008C2699">
        <w:rPr>
          <w:rFonts w:ascii="Arial" w:hAnsi="Arial" w:cs="Arial"/>
          <w:sz w:val="22"/>
          <w:szCs w:val="22"/>
        </w:rPr>
        <w:tab/>
        <w:t>CT Psychoanalytic Self Psychology Group</w:t>
      </w:r>
    </w:p>
    <w:p w:rsidR="00733425" w:rsidRPr="008C2699" w:rsidRDefault="00733425" w:rsidP="00733425">
      <w:pPr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  <w:r w:rsidRPr="008C2699">
        <w:rPr>
          <w:rFonts w:ascii="Arial" w:hAnsi="Arial" w:cs="Arial"/>
          <w:sz w:val="22"/>
          <w:szCs w:val="22"/>
        </w:rPr>
        <w:t>Bank:</w:t>
      </w:r>
      <w:r w:rsidRPr="008C2699">
        <w:rPr>
          <w:rFonts w:ascii="Arial" w:hAnsi="Arial" w:cs="Arial"/>
          <w:sz w:val="22"/>
          <w:szCs w:val="22"/>
        </w:rPr>
        <w:tab/>
        <w:t>First National, Rondebosch</w:t>
      </w:r>
    </w:p>
    <w:p w:rsidR="00733425" w:rsidRPr="008C2699" w:rsidRDefault="00733425" w:rsidP="00733425">
      <w:pPr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  <w:r w:rsidRPr="008C2699">
        <w:rPr>
          <w:rFonts w:ascii="Arial" w:hAnsi="Arial" w:cs="Arial"/>
          <w:sz w:val="22"/>
          <w:szCs w:val="22"/>
        </w:rPr>
        <w:t>Branch code:</w:t>
      </w:r>
      <w:r w:rsidRPr="008C2699">
        <w:rPr>
          <w:rFonts w:ascii="Arial" w:hAnsi="Arial" w:cs="Arial"/>
          <w:sz w:val="22"/>
          <w:szCs w:val="22"/>
        </w:rPr>
        <w:tab/>
        <w:t>201509</w:t>
      </w:r>
    </w:p>
    <w:p w:rsidR="00733425" w:rsidRPr="008C2699" w:rsidRDefault="00733425" w:rsidP="00733425">
      <w:pPr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  <w:proofErr w:type="spellStart"/>
      <w:r w:rsidRPr="008C2699">
        <w:rPr>
          <w:rFonts w:ascii="Arial" w:hAnsi="Arial" w:cs="Arial"/>
          <w:sz w:val="22"/>
          <w:szCs w:val="22"/>
        </w:rPr>
        <w:t>Cheque</w:t>
      </w:r>
      <w:proofErr w:type="spellEnd"/>
      <w:r w:rsidRPr="008C2699">
        <w:rPr>
          <w:rFonts w:ascii="Arial" w:hAnsi="Arial" w:cs="Arial"/>
          <w:sz w:val="22"/>
          <w:szCs w:val="22"/>
        </w:rPr>
        <w:t xml:space="preserve"> a/c No:</w:t>
      </w:r>
      <w:r w:rsidRPr="008C2699">
        <w:rPr>
          <w:rFonts w:ascii="Arial" w:hAnsi="Arial" w:cs="Arial"/>
          <w:sz w:val="22"/>
          <w:szCs w:val="22"/>
        </w:rPr>
        <w:tab/>
        <w:t>50170110734</w:t>
      </w:r>
    </w:p>
    <w:p w:rsidR="00733425" w:rsidRPr="00B75184" w:rsidRDefault="00733425" w:rsidP="00733425">
      <w:pPr>
        <w:tabs>
          <w:tab w:val="left" w:pos="1843"/>
        </w:tabs>
        <w:spacing w:line="200" w:lineRule="exact"/>
        <w:ind w:left="142"/>
        <w:rPr>
          <w:rFonts w:ascii="Arial" w:hAnsi="Arial" w:cs="Arial"/>
          <w:sz w:val="22"/>
          <w:szCs w:val="22"/>
        </w:rPr>
      </w:pPr>
      <w:r w:rsidRPr="00B75184">
        <w:rPr>
          <w:rFonts w:ascii="Arial" w:hAnsi="Arial" w:cs="Arial"/>
          <w:sz w:val="22"/>
          <w:szCs w:val="22"/>
        </w:rPr>
        <w:t>Reference:</w:t>
      </w:r>
      <w:r w:rsidRPr="00B75184">
        <w:rPr>
          <w:rFonts w:ascii="Arial" w:hAnsi="Arial" w:cs="Arial"/>
          <w:sz w:val="22"/>
          <w:szCs w:val="22"/>
        </w:rPr>
        <w:tab/>
        <w:t xml:space="preserve">JOIN [and your </w:t>
      </w:r>
      <w:r>
        <w:rPr>
          <w:rFonts w:ascii="Arial" w:hAnsi="Arial" w:cs="Arial"/>
          <w:sz w:val="22"/>
          <w:szCs w:val="22"/>
        </w:rPr>
        <w:t>sur</w:t>
      </w:r>
      <w:r w:rsidRPr="00B75184">
        <w:rPr>
          <w:rFonts w:ascii="Arial" w:hAnsi="Arial" w:cs="Arial"/>
          <w:sz w:val="22"/>
          <w:szCs w:val="22"/>
        </w:rPr>
        <w:t>name]</w:t>
      </w:r>
      <w:r>
        <w:rPr>
          <w:rFonts w:ascii="Arial" w:hAnsi="Arial" w:cs="Arial"/>
          <w:sz w:val="22"/>
          <w:szCs w:val="22"/>
        </w:rPr>
        <w:t xml:space="preserve">   (e.g. JOIN Smith)</w:t>
      </w:r>
    </w:p>
    <w:p w:rsidR="00733425" w:rsidRPr="008C2699" w:rsidRDefault="00733425" w:rsidP="00733425">
      <w:pPr>
        <w:spacing w:line="200" w:lineRule="exact"/>
        <w:ind w:left="142"/>
        <w:rPr>
          <w:rFonts w:ascii="Arial" w:eastAsia="Arial" w:hAnsi="Arial" w:cs="Arial"/>
        </w:rPr>
      </w:pPr>
    </w:p>
    <w:p w:rsidR="00733425" w:rsidRPr="008C2699" w:rsidRDefault="00733425" w:rsidP="00733425">
      <w:pPr>
        <w:spacing w:line="200" w:lineRule="exact"/>
        <w:ind w:left="142"/>
        <w:rPr>
          <w:rFonts w:ascii="Arial" w:eastAsia="Arial" w:hAnsi="Arial" w:cs="Arial"/>
          <w:b/>
        </w:rPr>
      </w:pPr>
      <w:r w:rsidRPr="008C2699">
        <w:rPr>
          <w:rFonts w:ascii="Arial" w:eastAsia="Arial" w:hAnsi="Arial" w:cs="Arial"/>
          <w:b/>
          <w:sz w:val="22"/>
          <w:szCs w:val="22"/>
        </w:rPr>
        <w:t xml:space="preserve">NB: </w:t>
      </w:r>
      <w:r>
        <w:rPr>
          <w:rFonts w:ascii="Arial" w:eastAsia="Arial" w:hAnsi="Arial" w:cs="Arial"/>
          <w:b/>
          <w:sz w:val="22"/>
          <w:szCs w:val="22"/>
        </w:rPr>
        <w:t>be sure to</w:t>
      </w:r>
      <w:r w:rsidRPr="008C2699">
        <w:rPr>
          <w:rFonts w:ascii="Arial" w:eastAsia="Arial" w:hAnsi="Arial" w:cs="Arial"/>
          <w:b/>
          <w:sz w:val="22"/>
          <w:szCs w:val="22"/>
        </w:rPr>
        <w:t xml:space="preserve"> email proof of payment to</w:t>
      </w:r>
      <w:r>
        <w:rPr>
          <w:rFonts w:ascii="Arial" w:eastAsia="Arial" w:hAnsi="Arial" w:cs="Arial"/>
          <w:b/>
          <w:sz w:val="22"/>
          <w:szCs w:val="22"/>
        </w:rPr>
        <w:t xml:space="preserve"> the Membership Secretary:</w:t>
      </w:r>
      <w:r w:rsidRPr="008C2699">
        <w:rPr>
          <w:rFonts w:ascii="Arial" w:eastAsia="Arial" w:hAnsi="Arial" w:cs="Arial"/>
          <w:b/>
          <w:sz w:val="22"/>
          <w:szCs w:val="22"/>
        </w:rPr>
        <w:t xml:space="preserve"> </w:t>
      </w:r>
      <w:hyperlink r:id="rId8" w:history="1">
        <w:r w:rsidRPr="008C2699">
          <w:rPr>
            <w:rStyle w:val="Hyperlink"/>
            <w:rFonts w:ascii="Arial" w:eastAsia="Arial" w:hAnsi="Arial" w:cs="Arial"/>
            <w:b/>
            <w:sz w:val="22"/>
            <w:szCs w:val="22"/>
          </w:rPr>
          <w:t>pat.oliver@mweb.co.za</w:t>
        </w:r>
      </w:hyperlink>
    </w:p>
    <w:p w:rsidR="00733425" w:rsidRPr="008C2699" w:rsidRDefault="00733425" w:rsidP="00733425">
      <w:pPr>
        <w:spacing w:line="200" w:lineRule="exact"/>
        <w:rPr>
          <w:rFonts w:ascii="Arial" w:eastAsia="Arial" w:hAnsi="Arial" w:cs="Arial"/>
        </w:rPr>
      </w:pPr>
    </w:p>
    <w:p w:rsidR="00AC0FF8" w:rsidRPr="00733425" w:rsidRDefault="00AC0FF8" w:rsidP="00733425">
      <w:pPr>
        <w:rPr>
          <w:rFonts w:eastAsia="Arial"/>
        </w:rPr>
      </w:pPr>
    </w:p>
    <w:sectPr w:rsidR="00AC0FF8" w:rsidRPr="00733425" w:rsidSect="00C938E6">
      <w:type w:val="continuous"/>
      <w:pgSz w:w="11920" w:h="16840"/>
      <w:pgMar w:top="1361" w:right="964" w:bottom="72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EC4"/>
    <w:multiLevelType w:val="multilevel"/>
    <w:tmpl w:val="3AB6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6220"/>
    <w:rsid w:val="0003614C"/>
    <w:rsid w:val="00127CBA"/>
    <w:rsid w:val="001419E7"/>
    <w:rsid w:val="0016768C"/>
    <w:rsid w:val="00205B68"/>
    <w:rsid w:val="0021316E"/>
    <w:rsid w:val="00296CD7"/>
    <w:rsid w:val="003244C9"/>
    <w:rsid w:val="00364A98"/>
    <w:rsid w:val="00397E96"/>
    <w:rsid w:val="0043477E"/>
    <w:rsid w:val="004B5F3A"/>
    <w:rsid w:val="004D3FF7"/>
    <w:rsid w:val="0057194B"/>
    <w:rsid w:val="005E25E9"/>
    <w:rsid w:val="0062126D"/>
    <w:rsid w:val="00723257"/>
    <w:rsid w:val="00733425"/>
    <w:rsid w:val="008C2699"/>
    <w:rsid w:val="00957953"/>
    <w:rsid w:val="00962550"/>
    <w:rsid w:val="00A346F5"/>
    <w:rsid w:val="00A628C1"/>
    <w:rsid w:val="00A86182"/>
    <w:rsid w:val="00AA2FAD"/>
    <w:rsid w:val="00AC0FF8"/>
    <w:rsid w:val="00AD4140"/>
    <w:rsid w:val="00B75184"/>
    <w:rsid w:val="00BC73BB"/>
    <w:rsid w:val="00BE1B6D"/>
    <w:rsid w:val="00BE3C28"/>
    <w:rsid w:val="00C26220"/>
    <w:rsid w:val="00C9383B"/>
    <w:rsid w:val="00C938E6"/>
    <w:rsid w:val="00CF6FBB"/>
    <w:rsid w:val="00E3285A"/>
    <w:rsid w:val="00E3364C"/>
    <w:rsid w:val="00F46E64"/>
    <w:rsid w:val="00F62D87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34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34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.oliver@mweb.co.z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tselfpsychology.org.za/fundament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.oliver@mweb.co.z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Lorinda</dc:creator>
  <cp:lastModifiedBy>Tricia</cp:lastModifiedBy>
  <cp:revision>34</cp:revision>
  <dcterms:created xsi:type="dcterms:W3CDTF">2016-09-29T08:12:00Z</dcterms:created>
  <dcterms:modified xsi:type="dcterms:W3CDTF">2025-02-20T07:06:00Z</dcterms:modified>
</cp:coreProperties>
</file>